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49"/>
        <w:gridCol w:w="4922"/>
      </w:tblGrid>
      <w:tr w:rsidR="00C70CE0" w:rsidTr="00403723">
        <w:tc>
          <w:tcPr>
            <w:tcW w:w="4364" w:type="dxa"/>
          </w:tcPr>
          <w:p w:rsidR="00C70CE0" w:rsidRDefault="00C70CE0" w:rsidP="00983C19">
            <w:pPr>
              <w:pStyle w:val="ConsPlusNonformat"/>
              <w:jc w:val="center"/>
              <w:rPr>
                <w:rFonts w:ascii="Times New Roman" w:hAnsi="Times New Roman" w:cs="Times New Roman"/>
                <w:sz w:val="24"/>
                <w:szCs w:val="24"/>
              </w:rPr>
            </w:pPr>
            <w:bookmarkStart w:id="0" w:name="_GoBack"/>
            <w:bookmarkEnd w:id="0"/>
          </w:p>
        </w:tc>
        <w:tc>
          <w:tcPr>
            <w:tcW w:w="4923" w:type="dxa"/>
          </w:tcPr>
          <w:p w:rsidR="00C70CE0" w:rsidRDefault="00C70CE0" w:rsidP="00983C19">
            <w:pPr>
              <w:pStyle w:val="ConsPlusNonformat"/>
              <w:jc w:val="right"/>
              <w:rPr>
                <w:rFonts w:ascii="Times New Roman" w:hAnsi="Times New Roman" w:cs="Times New Roman"/>
                <w:sz w:val="28"/>
                <w:szCs w:val="28"/>
              </w:rPr>
            </w:pPr>
            <w:r>
              <w:rPr>
                <w:rFonts w:ascii="Times New Roman" w:hAnsi="Times New Roman" w:cs="Times New Roman"/>
                <w:sz w:val="28"/>
                <w:szCs w:val="28"/>
              </w:rPr>
              <w:t>Приложение № 2</w:t>
            </w:r>
          </w:p>
          <w:p w:rsidR="00C70CE0" w:rsidRDefault="00C70CE0" w:rsidP="00983C19">
            <w:pPr>
              <w:pStyle w:val="ConsPlusNonformat"/>
              <w:jc w:val="center"/>
              <w:rPr>
                <w:rFonts w:ascii="Times New Roman" w:hAnsi="Times New Roman" w:cs="Times New Roman"/>
                <w:sz w:val="24"/>
                <w:szCs w:val="24"/>
              </w:rPr>
            </w:pPr>
          </w:p>
          <w:p w:rsidR="00C70CE0" w:rsidRDefault="00C70CE0" w:rsidP="00983C19">
            <w:pPr>
              <w:pStyle w:val="ConsPlusNonformat"/>
              <w:jc w:val="center"/>
              <w:rPr>
                <w:rFonts w:ascii="Times New Roman" w:hAnsi="Times New Roman" w:cs="Times New Roman"/>
                <w:sz w:val="24"/>
                <w:szCs w:val="24"/>
              </w:rPr>
            </w:pPr>
          </w:p>
          <w:p w:rsidR="00C70CE0" w:rsidRDefault="00C70CE0" w:rsidP="00983C19">
            <w:pPr>
              <w:pStyle w:val="ConsPlusNonformat"/>
              <w:jc w:val="center"/>
              <w:rPr>
                <w:rFonts w:ascii="Times New Roman" w:hAnsi="Times New Roman" w:cs="Times New Roman"/>
                <w:sz w:val="24"/>
                <w:szCs w:val="24"/>
              </w:rPr>
            </w:pPr>
            <w:r>
              <w:rPr>
                <w:rFonts w:ascii="Times New Roman" w:hAnsi="Times New Roman" w:cs="Times New Roman"/>
                <w:sz w:val="24"/>
                <w:szCs w:val="24"/>
              </w:rPr>
              <w:t>Председателю ОО РФСО «Локомотив»</w:t>
            </w:r>
          </w:p>
          <w:p w:rsidR="00C70CE0" w:rsidRDefault="00C70CE0" w:rsidP="00983C19">
            <w:pPr>
              <w:pStyle w:val="ConsPlusNonformat"/>
              <w:jc w:val="center"/>
              <w:rPr>
                <w:rFonts w:ascii="Times New Roman" w:hAnsi="Times New Roman" w:cs="Times New Roman"/>
                <w:sz w:val="24"/>
                <w:szCs w:val="24"/>
              </w:rPr>
            </w:pPr>
          </w:p>
          <w:p w:rsidR="00C70CE0" w:rsidRDefault="00C70CE0" w:rsidP="00983C19">
            <w:pPr>
              <w:jc w:val="both"/>
            </w:pPr>
            <w:r>
              <w:t>От кого: _______________________________</w:t>
            </w:r>
          </w:p>
          <w:p w:rsidR="00C70CE0" w:rsidRDefault="00C70CE0" w:rsidP="00983C19">
            <w:pPr>
              <w:jc w:val="both"/>
            </w:pPr>
            <w:r>
              <w:t>_______________________________________</w:t>
            </w:r>
          </w:p>
          <w:p w:rsidR="00C70CE0" w:rsidRDefault="00C70CE0" w:rsidP="00983C19">
            <w:pPr>
              <w:jc w:val="both"/>
              <w:rPr>
                <w:sz w:val="20"/>
                <w:szCs w:val="20"/>
              </w:rPr>
            </w:pPr>
            <w:r>
              <w:rPr>
                <w:sz w:val="20"/>
                <w:szCs w:val="20"/>
              </w:rPr>
              <w:t xml:space="preserve">  (Ф.И.О. гражданина)</w:t>
            </w:r>
          </w:p>
          <w:p w:rsidR="00C70CE0" w:rsidRDefault="00C70CE0" w:rsidP="00983C19">
            <w:pPr>
              <w:pStyle w:val="ConsPlusNonformat"/>
              <w:jc w:val="right"/>
              <w:rPr>
                <w:rFonts w:ascii="Times New Roman" w:hAnsi="Times New Roman" w:cs="Times New Roman"/>
                <w:sz w:val="24"/>
                <w:szCs w:val="24"/>
              </w:rPr>
            </w:pPr>
          </w:p>
        </w:tc>
      </w:tr>
    </w:tbl>
    <w:p w:rsidR="00C70CE0" w:rsidRDefault="00C70CE0" w:rsidP="00C70CE0">
      <w:pPr>
        <w:pStyle w:val="ConsPlusNonformat"/>
        <w:jc w:val="right"/>
        <w:rPr>
          <w:rFonts w:ascii="Times New Roman" w:hAnsi="Times New Roman" w:cs="Times New Roman"/>
          <w:sz w:val="24"/>
          <w:szCs w:val="24"/>
        </w:rPr>
      </w:pPr>
    </w:p>
    <w:p w:rsidR="00C70CE0" w:rsidRDefault="00C70CE0" w:rsidP="00C70CE0">
      <w:pPr>
        <w:pStyle w:val="ConsPlusNonformat"/>
        <w:jc w:val="right"/>
        <w:rPr>
          <w:rFonts w:ascii="Times New Roman" w:hAnsi="Times New Roman" w:cs="Times New Roman"/>
          <w:sz w:val="24"/>
          <w:szCs w:val="24"/>
        </w:rPr>
      </w:pPr>
    </w:p>
    <w:p w:rsidR="00C70CE0" w:rsidRDefault="00C70CE0" w:rsidP="00C70CE0">
      <w:pPr>
        <w:jc w:val="center"/>
      </w:pPr>
      <w:r>
        <w:t xml:space="preserve">Согласие </w:t>
      </w:r>
    </w:p>
    <w:p w:rsidR="00C70CE0" w:rsidRDefault="00C70CE0" w:rsidP="00C70CE0">
      <w:pPr>
        <w:jc w:val="center"/>
      </w:pPr>
      <w:r>
        <w:t xml:space="preserve">на обработку персональных данных </w:t>
      </w:r>
    </w:p>
    <w:p w:rsidR="00C70CE0" w:rsidRDefault="00C70CE0" w:rsidP="00C70CE0">
      <w:pPr>
        <w:jc w:val="both"/>
      </w:pPr>
    </w:p>
    <w:p w:rsidR="00C70CE0" w:rsidRDefault="00C70CE0" w:rsidP="00C70CE0">
      <w:pPr>
        <w:jc w:val="both"/>
      </w:pPr>
      <w:r>
        <w:t>Я, ____________________________________________________________________________,</w:t>
      </w:r>
    </w:p>
    <w:p w:rsidR="00C70CE0" w:rsidRDefault="00C70CE0" w:rsidP="00C70CE0">
      <w:pPr>
        <w:ind w:firstLine="709"/>
        <w:jc w:val="both"/>
        <w:rPr>
          <w:sz w:val="20"/>
          <w:szCs w:val="20"/>
        </w:rPr>
      </w:pPr>
      <w:r>
        <w:rPr>
          <w:sz w:val="20"/>
          <w:szCs w:val="20"/>
        </w:rPr>
        <w:t xml:space="preserve">                                                  (фамилия, имя, отчество)</w:t>
      </w:r>
    </w:p>
    <w:p w:rsidR="00C70CE0" w:rsidRDefault="00C70CE0" w:rsidP="00C70CE0">
      <w:pPr>
        <w:jc w:val="both"/>
      </w:pPr>
      <w:r>
        <w:t>проживающий(ая) по </w:t>
      </w:r>
      <w:proofErr w:type="gramStart"/>
      <w:r>
        <w:t>адресу:_</w:t>
      </w:r>
      <w:proofErr w:type="gramEnd"/>
      <w:r>
        <w:t>___________________________________________________</w:t>
      </w:r>
    </w:p>
    <w:p w:rsidR="00C70CE0" w:rsidRDefault="00C70CE0" w:rsidP="00C70CE0">
      <w:r>
        <w:t>паспорт серия ________ № ____________ выдан «___» ___________ ______г.</w:t>
      </w:r>
    </w:p>
    <w:p w:rsidR="00C70CE0" w:rsidRDefault="00C70CE0" w:rsidP="00C70CE0">
      <w:pPr>
        <w:jc w:val="both"/>
      </w:pPr>
      <w:r>
        <w:t>даю согласие ОО РФСО «Локомотив» на обработку информации, составляющей мои персональные данные (данные паспорта, адреса проживания, прочие сведения) в целях организации участия в спортивных мероприятиях, проводимых ОО РФСО «Локомотив», ведения статистики с применением различных способов обработки.</w:t>
      </w:r>
    </w:p>
    <w:p w:rsidR="00C70CE0" w:rsidRDefault="00C70CE0" w:rsidP="00C70CE0">
      <w:pPr>
        <w:jc w:val="both"/>
      </w:pPr>
    </w:p>
    <w:p w:rsidR="00C70CE0" w:rsidRDefault="00C70CE0" w:rsidP="00C70CE0">
      <w:pPr>
        <w:ind w:firstLine="708"/>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C70CE0" w:rsidRDefault="00C70CE0" w:rsidP="00C70CE0">
      <w:pPr>
        <w:jc w:val="both"/>
      </w:pPr>
    </w:p>
    <w:p w:rsidR="00C70CE0" w:rsidRDefault="00C70CE0" w:rsidP="00C70CE0">
      <w:pPr>
        <w:ind w:firstLine="708"/>
        <w:jc w:val="both"/>
      </w:pPr>
      <w:r>
        <w:t>ОО РФСО «Локомотив» гарантирует, что обработка персональных данных осуществляется в соответствии с действующим законодательством РФ.</w:t>
      </w:r>
    </w:p>
    <w:p w:rsidR="00C70CE0" w:rsidRDefault="00C70CE0" w:rsidP="00C70CE0">
      <w:pPr>
        <w:ind w:firstLine="708"/>
        <w:jc w:val="both"/>
      </w:pPr>
    </w:p>
    <w:p w:rsidR="00C70CE0" w:rsidRDefault="00C70CE0" w:rsidP="00C70CE0">
      <w:pPr>
        <w:ind w:firstLine="708"/>
        <w:jc w:val="both"/>
      </w:pPr>
      <w:r>
        <w:t>Я проинформирован(а), что персональные данные обрабатываются неавтоматизированным и автоматизированным способами обработки.</w:t>
      </w:r>
    </w:p>
    <w:p w:rsidR="00C70CE0" w:rsidRDefault="00C70CE0" w:rsidP="00C70CE0">
      <w:pPr>
        <w:ind w:firstLine="708"/>
        <w:jc w:val="both"/>
      </w:pPr>
      <w:r>
        <w:t>Согласие действует в течение 3 лет.</w:t>
      </w:r>
    </w:p>
    <w:p w:rsidR="00C70CE0" w:rsidRDefault="00C70CE0" w:rsidP="00C70CE0">
      <w:pPr>
        <w:jc w:val="both"/>
      </w:pPr>
    </w:p>
    <w:p w:rsidR="00C70CE0" w:rsidRDefault="00C70CE0" w:rsidP="00C70CE0">
      <w:pPr>
        <w:ind w:firstLine="708"/>
        <w:jc w:val="both"/>
      </w:pPr>
      <w:r>
        <w:t>Я подтверждаю, что, давая согласие на обработку персональных данных, я действую своей волей и в своих интересах.</w:t>
      </w:r>
    </w:p>
    <w:p w:rsidR="00C70CE0" w:rsidRDefault="00C70CE0" w:rsidP="00C70CE0">
      <w:pPr>
        <w:jc w:val="both"/>
      </w:pPr>
    </w:p>
    <w:p w:rsidR="00C70CE0" w:rsidRDefault="00C70CE0" w:rsidP="00C70CE0">
      <w:pPr>
        <w:jc w:val="both"/>
      </w:pPr>
    </w:p>
    <w:p w:rsidR="00C70CE0" w:rsidRDefault="00C70CE0" w:rsidP="00C70CE0">
      <w:pPr>
        <w:jc w:val="both"/>
        <w:rPr>
          <w:rFonts w:ascii="Courier New" w:hAnsi="Courier New" w:cs="Courier New"/>
          <w:sz w:val="20"/>
          <w:szCs w:val="20"/>
        </w:rPr>
      </w:pPr>
      <w:r>
        <w:t>Дата ________________                     Подпись ___________________________</w:t>
      </w:r>
      <w:r>
        <w:rPr>
          <w:rFonts w:ascii="Courier New" w:hAnsi="Courier New" w:cs="Courier New"/>
          <w:sz w:val="20"/>
          <w:szCs w:val="20"/>
        </w:rPr>
        <w:t>___</w:t>
      </w:r>
    </w:p>
    <w:p w:rsidR="00C70CE0" w:rsidRDefault="00C70CE0" w:rsidP="00C70CE0">
      <w:pPr>
        <w:jc w:val="both"/>
        <w:rPr>
          <w:sz w:val="20"/>
          <w:szCs w:val="20"/>
        </w:rPr>
      </w:pPr>
    </w:p>
    <w:p w:rsidR="00C70CE0" w:rsidRDefault="00C70CE0" w:rsidP="00C70CE0">
      <w:pPr>
        <w:jc w:val="both"/>
        <w:rPr>
          <w:sz w:val="20"/>
          <w:szCs w:val="20"/>
        </w:rPr>
      </w:pPr>
    </w:p>
    <w:p w:rsidR="00602A59" w:rsidRPr="00602A59" w:rsidRDefault="00602A59" w:rsidP="00602A59">
      <w:pPr>
        <w:spacing w:line="240" w:lineRule="exact"/>
        <w:jc w:val="both"/>
        <w:rPr>
          <w:sz w:val="20"/>
          <w:szCs w:val="20"/>
        </w:rPr>
      </w:pPr>
    </w:p>
    <w:sectPr w:rsidR="00602A59" w:rsidRPr="00602A59" w:rsidSect="00945C02">
      <w:headerReference w:type="default" r:id="rId7"/>
      <w:footerReference w:type="even" r:id="rId8"/>
      <w:footerReference w:type="default" r:id="rId9"/>
      <w:headerReference w:type="first" r:id="rId10"/>
      <w:footerReference w:type="first" r:id="rId11"/>
      <w:pgSz w:w="11906" w:h="16838"/>
      <w:pgMar w:top="1134" w:right="1134" w:bottom="1701"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F4" w:rsidRDefault="005074F4">
      <w:r>
        <w:separator/>
      </w:r>
    </w:p>
  </w:endnote>
  <w:endnote w:type="continuationSeparator" w:id="0">
    <w:p w:rsidR="005074F4" w:rsidRDefault="0050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33F" w:rsidRDefault="008313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33F" w:rsidRDefault="008313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33F" w:rsidRDefault="008313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F4" w:rsidRDefault="005074F4">
      <w:r>
        <w:separator/>
      </w:r>
    </w:p>
  </w:footnote>
  <w:footnote w:type="continuationSeparator" w:id="0">
    <w:p w:rsidR="005074F4" w:rsidRDefault="0050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33F" w:rsidRPr="00945C02" w:rsidRDefault="0083133F" w:rsidP="00945C0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33F" w:rsidRDefault="0083133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95"/>
        </w:tabs>
        <w:ind w:left="795"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95"/>
        </w:tabs>
        <w:ind w:left="795"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4BC549C"/>
    <w:multiLevelType w:val="hybridMultilevel"/>
    <w:tmpl w:val="D8F23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E85B1B"/>
    <w:multiLevelType w:val="hybridMultilevel"/>
    <w:tmpl w:val="A8FAEE3A"/>
    <w:lvl w:ilvl="0" w:tplc="EF5C2966">
      <w:start w:val="1"/>
      <w:numFmt w:val="decimal"/>
      <w:lvlText w:val="%1."/>
      <w:lvlJc w:val="left"/>
      <w:pPr>
        <w:ind w:left="2130"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09C75CA"/>
    <w:multiLevelType w:val="hybridMultilevel"/>
    <w:tmpl w:val="3D8A2A82"/>
    <w:lvl w:ilvl="0" w:tplc="2092E8E6">
      <w:start w:val="9"/>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40643A"/>
    <w:multiLevelType w:val="hybridMultilevel"/>
    <w:tmpl w:val="F5A68614"/>
    <w:lvl w:ilvl="0" w:tplc="3D6A646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95802C9"/>
    <w:multiLevelType w:val="hybridMultilevel"/>
    <w:tmpl w:val="FD347C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BE4C05"/>
    <w:multiLevelType w:val="multilevel"/>
    <w:tmpl w:val="A8FAEE3A"/>
    <w:lvl w:ilvl="0">
      <w:start w:val="1"/>
      <w:numFmt w:val="decimal"/>
      <w:lvlText w:val="%1."/>
      <w:lvlJc w:val="left"/>
      <w:pPr>
        <w:ind w:left="2466" w:hanging="105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1" w15:restartNumberingAfterBreak="0">
    <w:nsid w:val="274F2B9A"/>
    <w:multiLevelType w:val="multilevel"/>
    <w:tmpl w:val="EC44A50C"/>
    <w:lvl w:ilvl="0">
      <w:start w:val="20"/>
      <w:numFmt w:val="decimal"/>
      <w:lvlText w:val="%1"/>
      <w:lvlJc w:val="left"/>
      <w:pPr>
        <w:ind w:left="1440" w:hanging="1440"/>
      </w:pPr>
      <w:rPr>
        <w:rFonts w:hint="default"/>
      </w:rPr>
    </w:lvl>
    <w:lvl w:ilvl="1">
      <w:numFmt w:val="decimalZero"/>
      <w:lvlText w:val="%1.%2"/>
      <w:lvlJc w:val="left"/>
      <w:pPr>
        <w:ind w:left="1676" w:hanging="1440"/>
      </w:pPr>
      <w:rPr>
        <w:rFonts w:hint="default"/>
      </w:rPr>
    </w:lvl>
    <w:lvl w:ilvl="2">
      <w:start w:val="20"/>
      <w:numFmt w:val="decimal"/>
      <w:lvlText w:val="%1.%2-%3"/>
      <w:lvlJc w:val="left"/>
      <w:pPr>
        <w:ind w:left="1912" w:hanging="1440"/>
      </w:pPr>
      <w:rPr>
        <w:rFonts w:hint="default"/>
      </w:rPr>
    </w:lvl>
    <w:lvl w:ilvl="3">
      <w:start w:val="30"/>
      <w:numFmt w:val="decimal"/>
      <w:lvlText w:val="%1.%2-%3.%4"/>
      <w:lvlJc w:val="left"/>
      <w:pPr>
        <w:ind w:left="2148" w:hanging="144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15:restartNumberingAfterBreak="0">
    <w:nsid w:val="2CD81ADB"/>
    <w:multiLevelType w:val="hybridMultilevel"/>
    <w:tmpl w:val="50985E34"/>
    <w:lvl w:ilvl="0" w:tplc="6EAAE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7E778F"/>
    <w:multiLevelType w:val="hybridMultilevel"/>
    <w:tmpl w:val="5836A1A8"/>
    <w:lvl w:ilvl="0" w:tplc="19ECF41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217472"/>
    <w:multiLevelType w:val="hybridMultilevel"/>
    <w:tmpl w:val="329616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58B5887"/>
    <w:multiLevelType w:val="multilevel"/>
    <w:tmpl w:val="0B74A046"/>
    <w:lvl w:ilvl="0">
      <w:start w:val="8"/>
      <w:numFmt w:val="decimal"/>
      <w:lvlText w:val="%1."/>
      <w:lvlJc w:val="left"/>
      <w:pPr>
        <w:ind w:left="432" w:hanging="432"/>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39F108E3"/>
    <w:multiLevelType w:val="multilevel"/>
    <w:tmpl w:val="4F40CEA2"/>
    <w:lvl w:ilvl="0">
      <w:start w:val="8"/>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7" w15:restartNumberingAfterBreak="0">
    <w:nsid w:val="411A51B1"/>
    <w:multiLevelType w:val="multilevel"/>
    <w:tmpl w:val="A8FAEE3A"/>
    <w:lvl w:ilvl="0">
      <w:start w:val="1"/>
      <w:numFmt w:val="decimal"/>
      <w:lvlText w:val="%1."/>
      <w:lvlJc w:val="left"/>
      <w:pPr>
        <w:ind w:left="2130" w:hanging="105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424F01AD"/>
    <w:multiLevelType w:val="hybridMultilevel"/>
    <w:tmpl w:val="0930C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5D19F1"/>
    <w:multiLevelType w:val="multilevel"/>
    <w:tmpl w:val="E7A2DC54"/>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3FE37F4"/>
    <w:multiLevelType w:val="hybridMultilevel"/>
    <w:tmpl w:val="B498D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C87FE7"/>
    <w:multiLevelType w:val="hybridMultilevel"/>
    <w:tmpl w:val="04741BC8"/>
    <w:lvl w:ilvl="0" w:tplc="173A85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EBC442F"/>
    <w:multiLevelType w:val="hybridMultilevel"/>
    <w:tmpl w:val="DEDC5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85C4B"/>
    <w:multiLevelType w:val="multilevel"/>
    <w:tmpl w:val="1682DD5A"/>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CA5457"/>
    <w:multiLevelType w:val="hybridMultilevel"/>
    <w:tmpl w:val="91E44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BC07B2"/>
    <w:multiLevelType w:val="hybridMultilevel"/>
    <w:tmpl w:val="B7D4D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4B7BBF"/>
    <w:multiLevelType w:val="hybridMultilevel"/>
    <w:tmpl w:val="39107EA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2B04B77"/>
    <w:multiLevelType w:val="multilevel"/>
    <w:tmpl w:val="7E1EBA74"/>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D633A5"/>
    <w:multiLevelType w:val="hybridMultilevel"/>
    <w:tmpl w:val="011CD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1527E6"/>
    <w:multiLevelType w:val="multilevel"/>
    <w:tmpl w:val="DD00FC0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DA058C"/>
    <w:multiLevelType w:val="hybridMultilevel"/>
    <w:tmpl w:val="D6FAD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2115C0"/>
    <w:multiLevelType w:val="multilevel"/>
    <w:tmpl w:val="A3B0367C"/>
    <w:lvl w:ilvl="0">
      <w:start w:val="7"/>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497165D"/>
    <w:multiLevelType w:val="multilevel"/>
    <w:tmpl w:val="7E1EBA74"/>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F901A61"/>
    <w:multiLevelType w:val="multilevel"/>
    <w:tmpl w:val="B6B861C8"/>
    <w:lvl w:ilvl="0">
      <w:start w:val="19"/>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28"/>
  </w:num>
  <w:num w:numId="8">
    <w:abstractNumId w:val="9"/>
  </w:num>
  <w:num w:numId="9">
    <w:abstractNumId w:val="30"/>
  </w:num>
  <w:num w:numId="10">
    <w:abstractNumId w:val="33"/>
  </w:num>
  <w:num w:numId="11">
    <w:abstractNumId w:val="6"/>
  </w:num>
  <w:num w:numId="12">
    <w:abstractNumId w:val="17"/>
  </w:num>
  <w:num w:numId="13">
    <w:abstractNumId w:val="10"/>
  </w:num>
  <w:num w:numId="14">
    <w:abstractNumId w:val="2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num>
  <w:num w:numId="18">
    <w:abstractNumId w:val="27"/>
  </w:num>
  <w:num w:numId="19">
    <w:abstractNumId w:val="31"/>
  </w:num>
  <w:num w:numId="20">
    <w:abstractNumId w:val="18"/>
  </w:num>
  <w:num w:numId="21">
    <w:abstractNumId w:val="32"/>
  </w:num>
  <w:num w:numId="22">
    <w:abstractNumId w:val="16"/>
  </w:num>
  <w:num w:numId="23">
    <w:abstractNumId w:val="15"/>
  </w:num>
  <w:num w:numId="24">
    <w:abstractNumId w:val="5"/>
  </w:num>
  <w:num w:numId="25">
    <w:abstractNumId w:val="20"/>
  </w:num>
  <w:num w:numId="26">
    <w:abstractNumId w:val="22"/>
  </w:num>
  <w:num w:numId="27">
    <w:abstractNumId w:val="24"/>
  </w:num>
  <w:num w:numId="28">
    <w:abstractNumId w:val="25"/>
  </w:num>
  <w:num w:numId="29">
    <w:abstractNumId w:val="13"/>
  </w:num>
  <w:num w:numId="30">
    <w:abstractNumId w:val="12"/>
  </w:num>
  <w:num w:numId="31">
    <w:abstractNumId w:val="21"/>
  </w:num>
  <w:num w:numId="32">
    <w:abstractNumId w:val="7"/>
  </w:num>
  <w:num w:numId="33">
    <w:abstractNumId w:val="1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78"/>
    <w:rsid w:val="000010C1"/>
    <w:rsid w:val="000028E2"/>
    <w:rsid w:val="00003313"/>
    <w:rsid w:val="00006F08"/>
    <w:rsid w:val="0001175E"/>
    <w:rsid w:val="00022AA9"/>
    <w:rsid w:val="0002361E"/>
    <w:rsid w:val="000238D2"/>
    <w:rsid w:val="00026405"/>
    <w:rsid w:val="00026E71"/>
    <w:rsid w:val="000279A3"/>
    <w:rsid w:val="00035116"/>
    <w:rsid w:val="00035494"/>
    <w:rsid w:val="00045B9C"/>
    <w:rsid w:val="00047AE1"/>
    <w:rsid w:val="00050590"/>
    <w:rsid w:val="00052829"/>
    <w:rsid w:val="00052AC6"/>
    <w:rsid w:val="0005460D"/>
    <w:rsid w:val="00054B31"/>
    <w:rsid w:val="00055DF4"/>
    <w:rsid w:val="00055F75"/>
    <w:rsid w:val="0006153D"/>
    <w:rsid w:val="00061F2A"/>
    <w:rsid w:val="0007223A"/>
    <w:rsid w:val="00075366"/>
    <w:rsid w:val="00075C41"/>
    <w:rsid w:val="0008136B"/>
    <w:rsid w:val="000860AD"/>
    <w:rsid w:val="00087C65"/>
    <w:rsid w:val="0009757E"/>
    <w:rsid w:val="000A3026"/>
    <w:rsid w:val="000A35BE"/>
    <w:rsid w:val="000A3D14"/>
    <w:rsid w:val="000A5EDF"/>
    <w:rsid w:val="000A6065"/>
    <w:rsid w:val="000B17B7"/>
    <w:rsid w:val="000C4851"/>
    <w:rsid w:val="000C595B"/>
    <w:rsid w:val="000C61A9"/>
    <w:rsid w:val="000D020C"/>
    <w:rsid w:val="000D09A4"/>
    <w:rsid w:val="000D1651"/>
    <w:rsid w:val="000D354A"/>
    <w:rsid w:val="000D397C"/>
    <w:rsid w:val="000E0D2F"/>
    <w:rsid w:val="000E51E5"/>
    <w:rsid w:val="000E735F"/>
    <w:rsid w:val="000F1A44"/>
    <w:rsid w:val="000F7BE3"/>
    <w:rsid w:val="0010063E"/>
    <w:rsid w:val="001010F7"/>
    <w:rsid w:val="00105F47"/>
    <w:rsid w:val="001071D9"/>
    <w:rsid w:val="00111115"/>
    <w:rsid w:val="00115C66"/>
    <w:rsid w:val="00122151"/>
    <w:rsid w:val="00124CCF"/>
    <w:rsid w:val="00125D6B"/>
    <w:rsid w:val="00126229"/>
    <w:rsid w:val="00126508"/>
    <w:rsid w:val="00127C8A"/>
    <w:rsid w:val="00130BCD"/>
    <w:rsid w:val="00132717"/>
    <w:rsid w:val="00132BED"/>
    <w:rsid w:val="0013624C"/>
    <w:rsid w:val="00142CDA"/>
    <w:rsid w:val="00146032"/>
    <w:rsid w:val="00147F80"/>
    <w:rsid w:val="00151C38"/>
    <w:rsid w:val="00154A98"/>
    <w:rsid w:val="001602B4"/>
    <w:rsid w:val="001610E3"/>
    <w:rsid w:val="001621CC"/>
    <w:rsid w:val="0016231E"/>
    <w:rsid w:val="00162F7F"/>
    <w:rsid w:val="0016420D"/>
    <w:rsid w:val="001661B4"/>
    <w:rsid w:val="00166C81"/>
    <w:rsid w:val="0017196A"/>
    <w:rsid w:val="001738BA"/>
    <w:rsid w:val="0017424E"/>
    <w:rsid w:val="0017767F"/>
    <w:rsid w:val="001803C7"/>
    <w:rsid w:val="00181C35"/>
    <w:rsid w:val="001874BE"/>
    <w:rsid w:val="001909D0"/>
    <w:rsid w:val="0019148E"/>
    <w:rsid w:val="00192C75"/>
    <w:rsid w:val="00194155"/>
    <w:rsid w:val="001A0F4C"/>
    <w:rsid w:val="001A43C5"/>
    <w:rsid w:val="001A56AB"/>
    <w:rsid w:val="001A5FFC"/>
    <w:rsid w:val="001A76E6"/>
    <w:rsid w:val="001B4866"/>
    <w:rsid w:val="001B6543"/>
    <w:rsid w:val="001B6A01"/>
    <w:rsid w:val="001C1DF3"/>
    <w:rsid w:val="001C3512"/>
    <w:rsid w:val="001C7197"/>
    <w:rsid w:val="001C742C"/>
    <w:rsid w:val="001D02CA"/>
    <w:rsid w:val="001D1D64"/>
    <w:rsid w:val="001D444E"/>
    <w:rsid w:val="001E0FA9"/>
    <w:rsid w:val="001E7C3B"/>
    <w:rsid w:val="001F0455"/>
    <w:rsid w:val="001F32EF"/>
    <w:rsid w:val="001F34E7"/>
    <w:rsid w:val="001F6433"/>
    <w:rsid w:val="00200955"/>
    <w:rsid w:val="002103FA"/>
    <w:rsid w:val="002150E3"/>
    <w:rsid w:val="00222A30"/>
    <w:rsid w:val="002236D1"/>
    <w:rsid w:val="00225607"/>
    <w:rsid w:val="00225BC6"/>
    <w:rsid w:val="00234B4D"/>
    <w:rsid w:val="002362DE"/>
    <w:rsid w:val="00242D8A"/>
    <w:rsid w:val="00250E36"/>
    <w:rsid w:val="002555A5"/>
    <w:rsid w:val="002567EA"/>
    <w:rsid w:val="00256A11"/>
    <w:rsid w:val="002579F9"/>
    <w:rsid w:val="00257FF8"/>
    <w:rsid w:val="00262086"/>
    <w:rsid w:val="0026724C"/>
    <w:rsid w:val="00271DF3"/>
    <w:rsid w:val="00271E8F"/>
    <w:rsid w:val="00271F11"/>
    <w:rsid w:val="0028199A"/>
    <w:rsid w:val="00282748"/>
    <w:rsid w:val="00283CD4"/>
    <w:rsid w:val="002901F7"/>
    <w:rsid w:val="00295F1C"/>
    <w:rsid w:val="00296CC3"/>
    <w:rsid w:val="002A6415"/>
    <w:rsid w:val="002A7C1D"/>
    <w:rsid w:val="002B01EB"/>
    <w:rsid w:val="002B57A5"/>
    <w:rsid w:val="002B6739"/>
    <w:rsid w:val="002B6914"/>
    <w:rsid w:val="002B6CD4"/>
    <w:rsid w:val="002C0CEA"/>
    <w:rsid w:val="002C13CF"/>
    <w:rsid w:val="002C26AD"/>
    <w:rsid w:val="002C3DC3"/>
    <w:rsid w:val="002C45D1"/>
    <w:rsid w:val="002D045D"/>
    <w:rsid w:val="002D2BDA"/>
    <w:rsid w:val="002D58B3"/>
    <w:rsid w:val="002E1C56"/>
    <w:rsid w:val="002E4E4A"/>
    <w:rsid w:val="002F0B79"/>
    <w:rsid w:val="002F17E0"/>
    <w:rsid w:val="002F262C"/>
    <w:rsid w:val="002F2C80"/>
    <w:rsid w:val="002F4316"/>
    <w:rsid w:val="002F4477"/>
    <w:rsid w:val="0030045A"/>
    <w:rsid w:val="00302CBE"/>
    <w:rsid w:val="00305C44"/>
    <w:rsid w:val="00306CEC"/>
    <w:rsid w:val="00307A20"/>
    <w:rsid w:val="00310B1D"/>
    <w:rsid w:val="0031183E"/>
    <w:rsid w:val="003164F8"/>
    <w:rsid w:val="00317571"/>
    <w:rsid w:val="00324941"/>
    <w:rsid w:val="003303E9"/>
    <w:rsid w:val="00331686"/>
    <w:rsid w:val="003338AA"/>
    <w:rsid w:val="003419A4"/>
    <w:rsid w:val="00343E56"/>
    <w:rsid w:val="003503DC"/>
    <w:rsid w:val="003509AE"/>
    <w:rsid w:val="00351E7A"/>
    <w:rsid w:val="0035526F"/>
    <w:rsid w:val="00355C93"/>
    <w:rsid w:val="003568B5"/>
    <w:rsid w:val="00360797"/>
    <w:rsid w:val="00362FD9"/>
    <w:rsid w:val="00364498"/>
    <w:rsid w:val="003663C2"/>
    <w:rsid w:val="00366D91"/>
    <w:rsid w:val="0037641B"/>
    <w:rsid w:val="0038398F"/>
    <w:rsid w:val="00392328"/>
    <w:rsid w:val="003928DF"/>
    <w:rsid w:val="00392C71"/>
    <w:rsid w:val="00394B9C"/>
    <w:rsid w:val="003A06CF"/>
    <w:rsid w:val="003A0E44"/>
    <w:rsid w:val="003A5E97"/>
    <w:rsid w:val="003B3BDC"/>
    <w:rsid w:val="003B3F17"/>
    <w:rsid w:val="003B6B28"/>
    <w:rsid w:val="003C31BC"/>
    <w:rsid w:val="003C3FD2"/>
    <w:rsid w:val="003D18B0"/>
    <w:rsid w:val="003D2A17"/>
    <w:rsid w:val="003D5868"/>
    <w:rsid w:val="003E2C4C"/>
    <w:rsid w:val="003E599E"/>
    <w:rsid w:val="003E6CA2"/>
    <w:rsid w:val="003F2A86"/>
    <w:rsid w:val="003F72F4"/>
    <w:rsid w:val="0040033A"/>
    <w:rsid w:val="00400533"/>
    <w:rsid w:val="004021CE"/>
    <w:rsid w:val="004031F5"/>
    <w:rsid w:val="00403723"/>
    <w:rsid w:val="00404614"/>
    <w:rsid w:val="00405082"/>
    <w:rsid w:val="004053F4"/>
    <w:rsid w:val="004063B4"/>
    <w:rsid w:val="00411548"/>
    <w:rsid w:val="004118F8"/>
    <w:rsid w:val="00411A5B"/>
    <w:rsid w:val="00413054"/>
    <w:rsid w:val="004131AF"/>
    <w:rsid w:val="00413340"/>
    <w:rsid w:val="004218E9"/>
    <w:rsid w:val="00421FC6"/>
    <w:rsid w:val="0042591A"/>
    <w:rsid w:val="00432E72"/>
    <w:rsid w:val="004343CB"/>
    <w:rsid w:val="00437376"/>
    <w:rsid w:val="00441E29"/>
    <w:rsid w:val="00444E9F"/>
    <w:rsid w:val="00445550"/>
    <w:rsid w:val="004459FE"/>
    <w:rsid w:val="00453781"/>
    <w:rsid w:val="00455736"/>
    <w:rsid w:val="00460015"/>
    <w:rsid w:val="00461867"/>
    <w:rsid w:val="0047206C"/>
    <w:rsid w:val="0047269E"/>
    <w:rsid w:val="00473C92"/>
    <w:rsid w:val="00476BE0"/>
    <w:rsid w:val="00477A44"/>
    <w:rsid w:val="00485677"/>
    <w:rsid w:val="0048714D"/>
    <w:rsid w:val="004871C0"/>
    <w:rsid w:val="00492C51"/>
    <w:rsid w:val="00494489"/>
    <w:rsid w:val="00496740"/>
    <w:rsid w:val="004A483F"/>
    <w:rsid w:val="004A5511"/>
    <w:rsid w:val="004A5766"/>
    <w:rsid w:val="004B3E77"/>
    <w:rsid w:val="004B75D4"/>
    <w:rsid w:val="004B7E36"/>
    <w:rsid w:val="004C2E82"/>
    <w:rsid w:val="004C4B81"/>
    <w:rsid w:val="004D047C"/>
    <w:rsid w:val="004D0B0E"/>
    <w:rsid w:val="004D3096"/>
    <w:rsid w:val="004E1546"/>
    <w:rsid w:val="004E5A20"/>
    <w:rsid w:val="004F360D"/>
    <w:rsid w:val="004F6A3A"/>
    <w:rsid w:val="004F79FC"/>
    <w:rsid w:val="00506975"/>
    <w:rsid w:val="005074F4"/>
    <w:rsid w:val="00511348"/>
    <w:rsid w:val="00512D8E"/>
    <w:rsid w:val="005137E2"/>
    <w:rsid w:val="005143DB"/>
    <w:rsid w:val="00521D4D"/>
    <w:rsid w:val="00522849"/>
    <w:rsid w:val="00524351"/>
    <w:rsid w:val="0053154E"/>
    <w:rsid w:val="00531F97"/>
    <w:rsid w:val="00533508"/>
    <w:rsid w:val="00534184"/>
    <w:rsid w:val="00534273"/>
    <w:rsid w:val="0053448A"/>
    <w:rsid w:val="005344AB"/>
    <w:rsid w:val="00536A85"/>
    <w:rsid w:val="005378EF"/>
    <w:rsid w:val="00543575"/>
    <w:rsid w:val="005448BF"/>
    <w:rsid w:val="00550CC2"/>
    <w:rsid w:val="0055357B"/>
    <w:rsid w:val="00556A97"/>
    <w:rsid w:val="00563311"/>
    <w:rsid w:val="0056736C"/>
    <w:rsid w:val="00567A02"/>
    <w:rsid w:val="00572D57"/>
    <w:rsid w:val="005742DB"/>
    <w:rsid w:val="00574568"/>
    <w:rsid w:val="005745D2"/>
    <w:rsid w:val="0058425D"/>
    <w:rsid w:val="005876F3"/>
    <w:rsid w:val="0059035E"/>
    <w:rsid w:val="005909C4"/>
    <w:rsid w:val="005920C6"/>
    <w:rsid w:val="005A77DD"/>
    <w:rsid w:val="005B07D8"/>
    <w:rsid w:val="005B1EDA"/>
    <w:rsid w:val="005B4C0D"/>
    <w:rsid w:val="005C278A"/>
    <w:rsid w:val="005C4223"/>
    <w:rsid w:val="005D3DC5"/>
    <w:rsid w:val="005D42E7"/>
    <w:rsid w:val="005D4DDF"/>
    <w:rsid w:val="005D5D8D"/>
    <w:rsid w:val="005F0987"/>
    <w:rsid w:val="005F193E"/>
    <w:rsid w:val="005F3ED3"/>
    <w:rsid w:val="00602A59"/>
    <w:rsid w:val="00605620"/>
    <w:rsid w:val="00606347"/>
    <w:rsid w:val="00607026"/>
    <w:rsid w:val="00610F75"/>
    <w:rsid w:val="00616AA5"/>
    <w:rsid w:val="006204ED"/>
    <w:rsid w:val="00623DEA"/>
    <w:rsid w:val="006241F1"/>
    <w:rsid w:val="00624AF2"/>
    <w:rsid w:val="006269ED"/>
    <w:rsid w:val="006319D6"/>
    <w:rsid w:val="00631C34"/>
    <w:rsid w:val="00640183"/>
    <w:rsid w:val="006414FF"/>
    <w:rsid w:val="006453D7"/>
    <w:rsid w:val="006574CD"/>
    <w:rsid w:val="00660C20"/>
    <w:rsid w:val="00663416"/>
    <w:rsid w:val="00683C2E"/>
    <w:rsid w:val="00684280"/>
    <w:rsid w:val="006866DE"/>
    <w:rsid w:val="0069308C"/>
    <w:rsid w:val="00695A04"/>
    <w:rsid w:val="00695C68"/>
    <w:rsid w:val="006A186E"/>
    <w:rsid w:val="006A2038"/>
    <w:rsid w:val="006A220A"/>
    <w:rsid w:val="006A4D17"/>
    <w:rsid w:val="006B307D"/>
    <w:rsid w:val="006B3104"/>
    <w:rsid w:val="006B6057"/>
    <w:rsid w:val="006C1327"/>
    <w:rsid w:val="006C6FC4"/>
    <w:rsid w:val="006D57E0"/>
    <w:rsid w:val="006D6A0F"/>
    <w:rsid w:val="006E0882"/>
    <w:rsid w:val="006E5383"/>
    <w:rsid w:val="006E616D"/>
    <w:rsid w:val="006E6648"/>
    <w:rsid w:val="006E6D1B"/>
    <w:rsid w:val="006E7D08"/>
    <w:rsid w:val="006F701D"/>
    <w:rsid w:val="00702B1F"/>
    <w:rsid w:val="00711BD5"/>
    <w:rsid w:val="007123E9"/>
    <w:rsid w:val="00713C30"/>
    <w:rsid w:val="00721E8F"/>
    <w:rsid w:val="00722B0B"/>
    <w:rsid w:val="00733039"/>
    <w:rsid w:val="007341DF"/>
    <w:rsid w:val="00734EEF"/>
    <w:rsid w:val="007455AD"/>
    <w:rsid w:val="00752598"/>
    <w:rsid w:val="00752F3B"/>
    <w:rsid w:val="00753016"/>
    <w:rsid w:val="00765EE2"/>
    <w:rsid w:val="00770DEC"/>
    <w:rsid w:val="00772E2E"/>
    <w:rsid w:val="00773B12"/>
    <w:rsid w:val="007762A1"/>
    <w:rsid w:val="0078447E"/>
    <w:rsid w:val="0078671D"/>
    <w:rsid w:val="00790914"/>
    <w:rsid w:val="0079239B"/>
    <w:rsid w:val="00792B84"/>
    <w:rsid w:val="00793A82"/>
    <w:rsid w:val="00796849"/>
    <w:rsid w:val="00796CF4"/>
    <w:rsid w:val="007A0390"/>
    <w:rsid w:val="007A27DC"/>
    <w:rsid w:val="007B5B4E"/>
    <w:rsid w:val="007B61B7"/>
    <w:rsid w:val="007B6FB1"/>
    <w:rsid w:val="007B7DE9"/>
    <w:rsid w:val="007C07F6"/>
    <w:rsid w:val="007C5AA6"/>
    <w:rsid w:val="007C7885"/>
    <w:rsid w:val="007D1F0E"/>
    <w:rsid w:val="007D71A7"/>
    <w:rsid w:val="007F50C7"/>
    <w:rsid w:val="007F55A5"/>
    <w:rsid w:val="00802EEA"/>
    <w:rsid w:val="00803587"/>
    <w:rsid w:val="008047C3"/>
    <w:rsid w:val="008048CC"/>
    <w:rsid w:val="00806784"/>
    <w:rsid w:val="00810E86"/>
    <w:rsid w:val="008122B7"/>
    <w:rsid w:val="00815D29"/>
    <w:rsid w:val="0082015C"/>
    <w:rsid w:val="00827ADF"/>
    <w:rsid w:val="0083133F"/>
    <w:rsid w:val="008328C9"/>
    <w:rsid w:val="00833FDB"/>
    <w:rsid w:val="008371BF"/>
    <w:rsid w:val="00843B4E"/>
    <w:rsid w:val="0084426F"/>
    <w:rsid w:val="00845673"/>
    <w:rsid w:val="00846E08"/>
    <w:rsid w:val="0085014A"/>
    <w:rsid w:val="00857651"/>
    <w:rsid w:val="00861813"/>
    <w:rsid w:val="00861F74"/>
    <w:rsid w:val="00863AC0"/>
    <w:rsid w:val="00865825"/>
    <w:rsid w:val="00865994"/>
    <w:rsid w:val="00866774"/>
    <w:rsid w:val="0086695F"/>
    <w:rsid w:val="00885337"/>
    <w:rsid w:val="00885534"/>
    <w:rsid w:val="0089302D"/>
    <w:rsid w:val="0089349F"/>
    <w:rsid w:val="008947D7"/>
    <w:rsid w:val="00894E4F"/>
    <w:rsid w:val="008A11F2"/>
    <w:rsid w:val="008A5049"/>
    <w:rsid w:val="008A6D6C"/>
    <w:rsid w:val="008B3C39"/>
    <w:rsid w:val="008B559D"/>
    <w:rsid w:val="008B568E"/>
    <w:rsid w:val="008B6759"/>
    <w:rsid w:val="008C64B5"/>
    <w:rsid w:val="008D69F4"/>
    <w:rsid w:val="008E0456"/>
    <w:rsid w:val="008E4047"/>
    <w:rsid w:val="008E472E"/>
    <w:rsid w:val="008E77DF"/>
    <w:rsid w:val="008F44D0"/>
    <w:rsid w:val="008F6E7C"/>
    <w:rsid w:val="008F7C2A"/>
    <w:rsid w:val="00901098"/>
    <w:rsid w:val="00903E67"/>
    <w:rsid w:val="00907469"/>
    <w:rsid w:val="00910B0D"/>
    <w:rsid w:val="00917ECA"/>
    <w:rsid w:val="00934373"/>
    <w:rsid w:val="00935E23"/>
    <w:rsid w:val="009367C0"/>
    <w:rsid w:val="00940589"/>
    <w:rsid w:val="00945733"/>
    <w:rsid w:val="00945C02"/>
    <w:rsid w:val="009463CD"/>
    <w:rsid w:val="00951471"/>
    <w:rsid w:val="00951559"/>
    <w:rsid w:val="0095463A"/>
    <w:rsid w:val="009559D4"/>
    <w:rsid w:val="00961186"/>
    <w:rsid w:val="009634AF"/>
    <w:rsid w:val="0096766D"/>
    <w:rsid w:val="00971529"/>
    <w:rsid w:val="00973329"/>
    <w:rsid w:val="009749DF"/>
    <w:rsid w:val="00974A31"/>
    <w:rsid w:val="00974EF2"/>
    <w:rsid w:val="00975731"/>
    <w:rsid w:val="00980AEA"/>
    <w:rsid w:val="00981C65"/>
    <w:rsid w:val="00983C19"/>
    <w:rsid w:val="0098656B"/>
    <w:rsid w:val="00986AE5"/>
    <w:rsid w:val="009874A9"/>
    <w:rsid w:val="00993241"/>
    <w:rsid w:val="00997D84"/>
    <w:rsid w:val="009A4E80"/>
    <w:rsid w:val="009A7C8E"/>
    <w:rsid w:val="009B5D21"/>
    <w:rsid w:val="009B6594"/>
    <w:rsid w:val="009B70C0"/>
    <w:rsid w:val="009C146D"/>
    <w:rsid w:val="009D2187"/>
    <w:rsid w:val="009D24A8"/>
    <w:rsid w:val="009E4639"/>
    <w:rsid w:val="009E4A2C"/>
    <w:rsid w:val="009E6EBA"/>
    <w:rsid w:val="009F2BF5"/>
    <w:rsid w:val="009F705F"/>
    <w:rsid w:val="00A06A8A"/>
    <w:rsid w:val="00A06C3A"/>
    <w:rsid w:val="00A13679"/>
    <w:rsid w:val="00A215B7"/>
    <w:rsid w:val="00A3092F"/>
    <w:rsid w:val="00A34FF8"/>
    <w:rsid w:val="00A46A58"/>
    <w:rsid w:val="00A50878"/>
    <w:rsid w:val="00A53C5D"/>
    <w:rsid w:val="00A542F8"/>
    <w:rsid w:val="00A57167"/>
    <w:rsid w:val="00A57A40"/>
    <w:rsid w:val="00A678F9"/>
    <w:rsid w:val="00A731AE"/>
    <w:rsid w:val="00A74AF9"/>
    <w:rsid w:val="00A75325"/>
    <w:rsid w:val="00A75590"/>
    <w:rsid w:val="00A76114"/>
    <w:rsid w:val="00A7647A"/>
    <w:rsid w:val="00A7682B"/>
    <w:rsid w:val="00A771BC"/>
    <w:rsid w:val="00A8392C"/>
    <w:rsid w:val="00A83979"/>
    <w:rsid w:val="00A84597"/>
    <w:rsid w:val="00A85FA0"/>
    <w:rsid w:val="00A8767A"/>
    <w:rsid w:val="00A90514"/>
    <w:rsid w:val="00A96CD6"/>
    <w:rsid w:val="00AA20E5"/>
    <w:rsid w:val="00AA3E57"/>
    <w:rsid w:val="00AA7C8A"/>
    <w:rsid w:val="00AB67C8"/>
    <w:rsid w:val="00AC12B3"/>
    <w:rsid w:val="00AC2945"/>
    <w:rsid w:val="00AC36D8"/>
    <w:rsid w:val="00AE07B1"/>
    <w:rsid w:val="00AE4006"/>
    <w:rsid w:val="00AE7FD6"/>
    <w:rsid w:val="00AF6183"/>
    <w:rsid w:val="00AF7755"/>
    <w:rsid w:val="00B001F2"/>
    <w:rsid w:val="00B05628"/>
    <w:rsid w:val="00B12876"/>
    <w:rsid w:val="00B13A4F"/>
    <w:rsid w:val="00B14E79"/>
    <w:rsid w:val="00B16B25"/>
    <w:rsid w:val="00B1759E"/>
    <w:rsid w:val="00B1765E"/>
    <w:rsid w:val="00B22FC9"/>
    <w:rsid w:val="00B24252"/>
    <w:rsid w:val="00B2622B"/>
    <w:rsid w:val="00B30418"/>
    <w:rsid w:val="00B40917"/>
    <w:rsid w:val="00B41770"/>
    <w:rsid w:val="00B42DC7"/>
    <w:rsid w:val="00B44090"/>
    <w:rsid w:val="00B513B1"/>
    <w:rsid w:val="00B56FC6"/>
    <w:rsid w:val="00B62BED"/>
    <w:rsid w:val="00B6538D"/>
    <w:rsid w:val="00B77EF2"/>
    <w:rsid w:val="00B82263"/>
    <w:rsid w:val="00B9094F"/>
    <w:rsid w:val="00B91D12"/>
    <w:rsid w:val="00B931C1"/>
    <w:rsid w:val="00B93AD3"/>
    <w:rsid w:val="00B952BA"/>
    <w:rsid w:val="00B96DAD"/>
    <w:rsid w:val="00BA7E27"/>
    <w:rsid w:val="00BD1F8D"/>
    <w:rsid w:val="00BD2619"/>
    <w:rsid w:val="00BD50A0"/>
    <w:rsid w:val="00BD66AB"/>
    <w:rsid w:val="00BF092F"/>
    <w:rsid w:val="00BF24E4"/>
    <w:rsid w:val="00C02F84"/>
    <w:rsid w:val="00C049A1"/>
    <w:rsid w:val="00C139BB"/>
    <w:rsid w:val="00C13AC5"/>
    <w:rsid w:val="00C14CC0"/>
    <w:rsid w:val="00C1515D"/>
    <w:rsid w:val="00C23AFD"/>
    <w:rsid w:val="00C25938"/>
    <w:rsid w:val="00C2639C"/>
    <w:rsid w:val="00C37A14"/>
    <w:rsid w:val="00C42083"/>
    <w:rsid w:val="00C44DBE"/>
    <w:rsid w:val="00C45042"/>
    <w:rsid w:val="00C46D92"/>
    <w:rsid w:val="00C47578"/>
    <w:rsid w:val="00C47840"/>
    <w:rsid w:val="00C47BE3"/>
    <w:rsid w:val="00C5065C"/>
    <w:rsid w:val="00C5314B"/>
    <w:rsid w:val="00C533CB"/>
    <w:rsid w:val="00C57A90"/>
    <w:rsid w:val="00C63730"/>
    <w:rsid w:val="00C64E27"/>
    <w:rsid w:val="00C67D1C"/>
    <w:rsid w:val="00C701F4"/>
    <w:rsid w:val="00C705BB"/>
    <w:rsid w:val="00C70CC3"/>
    <w:rsid w:val="00C70CE0"/>
    <w:rsid w:val="00C71DC7"/>
    <w:rsid w:val="00C72873"/>
    <w:rsid w:val="00C73C6A"/>
    <w:rsid w:val="00C75D24"/>
    <w:rsid w:val="00C877C2"/>
    <w:rsid w:val="00C93316"/>
    <w:rsid w:val="00CA7A55"/>
    <w:rsid w:val="00CB09D6"/>
    <w:rsid w:val="00CB17FA"/>
    <w:rsid w:val="00CB1FF9"/>
    <w:rsid w:val="00CB4265"/>
    <w:rsid w:val="00CC1CB8"/>
    <w:rsid w:val="00CC3815"/>
    <w:rsid w:val="00CD2480"/>
    <w:rsid w:val="00CD3A08"/>
    <w:rsid w:val="00CE3698"/>
    <w:rsid w:val="00CE4F6A"/>
    <w:rsid w:val="00CE6A64"/>
    <w:rsid w:val="00CF64DB"/>
    <w:rsid w:val="00CF7E51"/>
    <w:rsid w:val="00D01189"/>
    <w:rsid w:val="00D02A90"/>
    <w:rsid w:val="00D13780"/>
    <w:rsid w:val="00D14A16"/>
    <w:rsid w:val="00D1551C"/>
    <w:rsid w:val="00D20947"/>
    <w:rsid w:val="00D23484"/>
    <w:rsid w:val="00D26529"/>
    <w:rsid w:val="00D27F32"/>
    <w:rsid w:val="00D35691"/>
    <w:rsid w:val="00D41C79"/>
    <w:rsid w:val="00D445BB"/>
    <w:rsid w:val="00D47B8A"/>
    <w:rsid w:val="00D502B2"/>
    <w:rsid w:val="00D52691"/>
    <w:rsid w:val="00D53841"/>
    <w:rsid w:val="00D54E88"/>
    <w:rsid w:val="00D56BEC"/>
    <w:rsid w:val="00D574AD"/>
    <w:rsid w:val="00D6070C"/>
    <w:rsid w:val="00D633A8"/>
    <w:rsid w:val="00D73D2A"/>
    <w:rsid w:val="00D84FB7"/>
    <w:rsid w:val="00D87A18"/>
    <w:rsid w:val="00D92CF7"/>
    <w:rsid w:val="00D953E1"/>
    <w:rsid w:val="00DA05A1"/>
    <w:rsid w:val="00DA1551"/>
    <w:rsid w:val="00DA3E1B"/>
    <w:rsid w:val="00DB1A3C"/>
    <w:rsid w:val="00DB2D5C"/>
    <w:rsid w:val="00DB3557"/>
    <w:rsid w:val="00DC0617"/>
    <w:rsid w:val="00DC0AFE"/>
    <w:rsid w:val="00DC123B"/>
    <w:rsid w:val="00DC16CC"/>
    <w:rsid w:val="00DC4B6A"/>
    <w:rsid w:val="00DC5B86"/>
    <w:rsid w:val="00DC7B71"/>
    <w:rsid w:val="00DD0C77"/>
    <w:rsid w:val="00DD4F42"/>
    <w:rsid w:val="00DD5E88"/>
    <w:rsid w:val="00DE204B"/>
    <w:rsid w:val="00DE27EB"/>
    <w:rsid w:val="00DE69B4"/>
    <w:rsid w:val="00DF074D"/>
    <w:rsid w:val="00DF094D"/>
    <w:rsid w:val="00DF227B"/>
    <w:rsid w:val="00DF76F2"/>
    <w:rsid w:val="00E03586"/>
    <w:rsid w:val="00E058F6"/>
    <w:rsid w:val="00E0704D"/>
    <w:rsid w:val="00E156A7"/>
    <w:rsid w:val="00E20750"/>
    <w:rsid w:val="00E2086B"/>
    <w:rsid w:val="00E22B01"/>
    <w:rsid w:val="00E27526"/>
    <w:rsid w:val="00E33BA9"/>
    <w:rsid w:val="00E35F72"/>
    <w:rsid w:val="00E43DAF"/>
    <w:rsid w:val="00E45103"/>
    <w:rsid w:val="00E51B95"/>
    <w:rsid w:val="00E52AB0"/>
    <w:rsid w:val="00E53D8E"/>
    <w:rsid w:val="00E5745E"/>
    <w:rsid w:val="00E57C87"/>
    <w:rsid w:val="00E62B95"/>
    <w:rsid w:val="00E634B9"/>
    <w:rsid w:val="00E63522"/>
    <w:rsid w:val="00E63D2B"/>
    <w:rsid w:val="00E643DE"/>
    <w:rsid w:val="00E67EC7"/>
    <w:rsid w:val="00E73001"/>
    <w:rsid w:val="00E75B61"/>
    <w:rsid w:val="00E81CC1"/>
    <w:rsid w:val="00E83DB3"/>
    <w:rsid w:val="00E86481"/>
    <w:rsid w:val="00E95344"/>
    <w:rsid w:val="00E95644"/>
    <w:rsid w:val="00E96638"/>
    <w:rsid w:val="00E96896"/>
    <w:rsid w:val="00EA07C5"/>
    <w:rsid w:val="00EA0B3E"/>
    <w:rsid w:val="00EA4AC0"/>
    <w:rsid w:val="00EA7211"/>
    <w:rsid w:val="00EB0911"/>
    <w:rsid w:val="00EB0DCC"/>
    <w:rsid w:val="00EB0E9B"/>
    <w:rsid w:val="00EB3372"/>
    <w:rsid w:val="00EB5C74"/>
    <w:rsid w:val="00EC075B"/>
    <w:rsid w:val="00EC1A17"/>
    <w:rsid w:val="00ED0C28"/>
    <w:rsid w:val="00ED3466"/>
    <w:rsid w:val="00ED3E71"/>
    <w:rsid w:val="00EE00D5"/>
    <w:rsid w:val="00EE4ABF"/>
    <w:rsid w:val="00EE6D32"/>
    <w:rsid w:val="00EF1336"/>
    <w:rsid w:val="00F03DFB"/>
    <w:rsid w:val="00F03F78"/>
    <w:rsid w:val="00F1058E"/>
    <w:rsid w:val="00F14566"/>
    <w:rsid w:val="00F14642"/>
    <w:rsid w:val="00F15F4A"/>
    <w:rsid w:val="00F22037"/>
    <w:rsid w:val="00F25EF1"/>
    <w:rsid w:val="00F261C9"/>
    <w:rsid w:val="00F26A80"/>
    <w:rsid w:val="00F4043C"/>
    <w:rsid w:val="00F4382A"/>
    <w:rsid w:val="00F51ACC"/>
    <w:rsid w:val="00F5310F"/>
    <w:rsid w:val="00F55168"/>
    <w:rsid w:val="00F57EAF"/>
    <w:rsid w:val="00F63B02"/>
    <w:rsid w:val="00F63BB3"/>
    <w:rsid w:val="00F67E9D"/>
    <w:rsid w:val="00F7262E"/>
    <w:rsid w:val="00F72BB3"/>
    <w:rsid w:val="00F74C75"/>
    <w:rsid w:val="00F777D8"/>
    <w:rsid w:val="00F77FF0"/>
    <w:rsid w:val="00F831E2"/>
    <w:rsid w:val="00F83342"/>
    <w:rsid w:val="00F9457F"/>
    <w:rsid w:val="00F9579A"/>
    <w:rsid w:val="00F95AE3"/>
    <w:rsid w:val="00F967D1"/>
    <w:rsid w:val="00F97E92"/>
    <w:rsid w:val="00FA62A0"/>
    <w:rsid w:val="00FA65AC"/>
    <w:rsid w:val="00FB070F"/>
    <w:rsid w:val="00FB142E"/>
    <w:rsid w:val="00FB40DE"/>
    <w:rsid w:val="00FB62E2"/>
    <w:rsid w:val="00FB6428"/>
    <w:rsid w:val="00FC0F5B"/>
    <w:rsid w:val="00FC7060"/>
    <w:rsid w:val="00FC71E0"/>
    <w:rsid w:val="00FD696B"/>
    <w:rsid w:val="00FD794E"/>
    <w:rsid w:val="00FE106E"/>
    <w:rsid w:val="00FE2DB5"/>
    <w:rsid w:val="00FE5D01"/>
    <w:rsid w:val="00FE68A2"/>
    <w:rsid w:val="00FF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6D3A124-C4A2-4B33-84F9-45C8B40D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7DD"/>
    <w:pPr>
      <w:suppressAutoHyphens/>
    </w:pPr>
    <w:rPr>
      <w:sz w:val="24"/>
      <w:szCs w:val="24"/>
      <w:lang w:eastAsia="ar-SA"/>
    </w:rPr>
  </w:style>
  <w:style w:type="paragraph" w:styleId="1">
    <w:name w:val="heading 1"/>
    <w:basedOn w:val="a"/>
    <w:next w:val="a"/>
    <w:link w:val="10"/>
    <w:qFormat/>
    <w:rsid w:val="0083133F"/>
    <w:pPr>
      <w:keepNext/>
      <w:tabs>
        <w:tab w:val="num" w:pos="795"/>
      </w:tabs>
      <w:ind w:left="795" w:hanging="360"/>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031F5"/>
    <w:rPr>
      <w:rFonts w:ascii="Symbol" w:hAnsi="Symbol"/>
    </w:rPr>
  </w:style>
  <w:style w:type="character" w:customStyle="1" w:styleId="WW8Num2z0">
    <w:name w:val="WW8Num2z0"/>
    <w:rsid w:val="004031F5"/>
    <w:rPr>
      <w:rFonts w:ascii="Symbol" w:hAnsi="Symbol"/>
    </w:rPr>
  </w:style>
  <w:style w:type="character" w:customStyle="1" w:styleId="WW8Num3z0">
    <w:name w:val="WW8Num3z0"/>
    <w:rsid w:val="004031F5"/>
    <w:rPr>
      <w:rFonts w:ascii="Symbol" w:hAnsi="Symbol"/>
    </w:rPr>
  </w:style>
  <w:style w:type="character" w:customStyle="1" w:styleId="WW8Num4z0">
    <w:name w:val="WW8Num4z0"/>
    <w:rsid w:val="004031F5"/>
    <w:rPr>
      <w:rFonts w:ascii="Symbol" w:hAnsi="Symbol"/>
    </w:rPr>
  </w:style>
  <w:style w:type="character" w:customStyle="1" w:styleId="Absatz-Standardschriftart">
    <w:name w:val="Absatz-Standardschriftart"/>
    <w:rsid w:val="004031F5"/>
  </w:style>
  <w:style w:type="character" w:customStyle="1" w:styleId="WW-Absatz-Standardschriftart">
    <w:name w:val="WW-Absatz-Standardschriftart"/>
    <w:rsid w:val="004031F5"/>
  </w:style>
  <w:style w:type="character" w:customStyle="1" w:styleId="WW-Absatz-Standardschriftart1">
    <w:name w:val="WW-Absatz-Standardschriftart1"/>
    <w:rsid w:val="004031F5"/>
  </w:style>
  <w:style w:type="character" w:customStyle="1" w:styleId="WW-Absatz-Standardschriftart11">
    <w:name w:val="WW-Absatz-Standardschriftart11"/>
    <w:rsid w:val="004031F5"/>
  </w:style>
  <w:style w:type="character" w:customStyle="1" w:styleId="WW-Absatz-Standardschriftart111">
    <w:name w:val="WW-Absatz-Standardschriftart111"/>
    <w:rsid w:val="004031F5"/>
  </w:style>
  <w:style w:type="character" w:customStyle="1" w:styleId="WW-Absatz-Standardschriftart1111">
    <w:name w:val="WW-Absatz-Standardschriftart1111"/>
    <w:rsid w:val="004031F5"/>
  </w:style>
  <w:style w:type="character" w:customStyle="1" w:styleId="WW-Absatz-Standardschriftart11111">
    <w:name w:val="WW-Absatz-Standardschriftart11111"/>
    <w:rsid w:val="004031F5"/>
  </w:style>
  <w:style w:type="character" w:customStyle="1" w:styleId="WW-Absatz-Standardschriftart111111">
    <w:name w:val="WW-Absatz-Standardschriftart111111"/>
    <w:rsid w:val="004031F5"/>
  </w:style>
  <w:style w:type="character" w:customStyle="1" w:styleId="WW-Absatz-Standardschriftart1111111">
    <w:name w:val="WW-Absatz-Standardschriftart1111111"/>
    <w:rsid w:val="004031F5"/>
  </w:style>
  <w:style w:type="character" w:customStyle="1" w:styleId="WW-Absatz-Standardschriftart11111111">
    <w:name w:val="WW-Absatz-Standardschriftart11111111"/>
    <w:rsid w:val="004031F5"/>
  </w:style>
  <w:style w:type="character" w:customStyle="1" w:styleId="WW-Absatz-Standardschriftart111111111">
    <w:name w:val="WW-Absatz-Standardschriftart111111111"/>
    <w:rsid w:val="004031F5"/>
  </w:style>
  <w:style w:type="character" w:customStyle="1" w:styleId="WW-Absatz-Standardschriftart1111111111">
    <w:name w:val="WW-Absatz-Standardschriftart1111111111"/>
    <w:rsid w:val="004031F5"/>
  </w:style>
  <w:style w:type="character" w:customStyle="1" w:styleId="WW-Absatz-Standardschriftart11111111111">
    <w:name w:val="WW-Absatz-Standardschriftart11111111111"/>
    <w:rsid w:val="004031F5"/>
  </w:style>
  <w:style w:type="character" w:customStyle="1" w:styleId="WW-Absatz-Standardschriftart111111111111">
    <w:name w:val="WW-Absatz-Standardschriftart111111111111"/>
    <w:rsid w:val="004031F5"/>
  </w:style>
  <w:style w:type="character" w:customStyle="1" w:styleId="WW8Num6z0">
    <w:name w:val="WW8Num6z0"/>
    <w:rsid w:val="004031F5"/>
    <w:rPr>
      <w:rFonts w:ascii="Symbol" w:hAnsi="Symbol"/>
    </w:rPr>
  </w:style>
  <w:style w:type="character" w:customStyle="1" w:styleId="WW-Absatz-Standardschriftart1111111111111">
    <w:name w:val="WW-Absatz-Standardschriftart1111111111111"/>
    <w:rsid w:val="004031F5"/>
  </w:style>
  <w:style w:type="character" w:customStyle="1" w:styleId="11">
    <w:name w:val="Основной шрифт абзаца1"/>
    <w:rsid w:val="004031F5"/>
  </w:style>
  <w:style w:type="character" w:styleId="a3">
    <w:name w:val="Strong"/>
    <w:qFormat/>
    <w:rsid w:val="004031F5"/>
    <w:rPr>
      <w:b/>
      <w:bCs/>
    </w:rPr>
  </w:style>
  <w:style w:type="character" w:styleId="a4">
    <w:name w:val="page number"/>
    <w:basedOn w:val="11"/>
    <w:rsid w:val="004031F5"/>
  </w:style>
  <w:style w:type="paragraph" w:customStyle="1" w:styleId="12">
    <w:name w:val="Заголовок1"/>
    <w:basedOn w:val="a"/>
    <w:next w:val="a5"/>
    <w:rsid w:val="004031F5"/>
    <w:pPr>
      <w:keepNext/>
      <w:spacing w:before="240" w:after="120"/>
    </w:pPr>
    <w:rPr>
      <w:rFonts w:ascii="Arial" w:eastAsia="Lucida Sans Unicode" w:hAnsi="Arial" w:cs="Mangal"/>
      <w:sz w:val="28"/>
      <w:szCs w:val="28"/>
    </w:rPr>
  </w:style>
  <w:style w:type="paragraph" w:styleId="a5">
    <w:name w:val="Body Text"/>
    <w:basedOn w:val="a"/>
    <w:rsid w:val="004031F5"/>
    <w:pPr>
      <w:spacing w:after="120"/>
    </w:pPr>
  </w:style>
  <w:style w:type="paragraph" w:styleId="a6">
    <w:name w:val="List"/>
    <w:basedOn w:val="a5"/>
    <w:rsid w:val="004031F5"/>
    <w:rPr>
      <w:rFonts w:cs="Mangal"/>
    </w:rPr>
  </w:style>
  <w:style w:type="paragraph" w:customStyle="1" w:styleId="13">
    <w:name w:val="Название1"/>
    <w:basedOn w:val="a"/>
    <w:rsid w:val="004031F5"/>
    <w:pPr>
      <w:suppressLineNumbers/>
      <w:spacing w:before="120" w:after="120"/>
    </w:pPr>
    <w:rPr>
      <w:rFonts w:cs="Mangal"/>
      <w:i/>
      <w:iCs/>
    </w:rPr>
  </w:style>
  <w:style w:type="paragraph" w:customStyle="1" w:styleId="14">
    <w:name w:val="Указатель1"/>
    <w:basedOn w:val="a"/>
    <w:rsid w:val="004031F5"/>
    <w:pPr>
      <w:suppressLineNumbers/>
    </w:pPr>
    <w:rPr>
      <w:rFonts w:cs="Mangal"/>
    </w:rPr>
  </w:style>
  <w:style w:type="paragraph" w:styleId="a7">
    <w:name w:val="footer"/>
    <w:basedOn w:val="a"/>
    <w:link w:val="a8"/>
    <w:uiPriority w:val="99"/>
    <w:rsid w:val="004031F5"/>
    <w:pPr>
      <w:tabs>
        <w:tab w:val="center" w:pos="4677"/>
        <w:tab w:val="right" w:pos="9355"/>
      </w:tabs>
    </w:pPr>
  </w:style>
  <w:style w:type="paragraph" w:styleId="a9">
    <w:name w:val="Balloon Text"/>
    <w:basedOn w:val="a"/>
    <w:rsid w:val="004031F5"/>
    <w:rPr>
      <w:rFonts w:ascii="Tahoma" w:hAnsi="Tahoma" w:cs="Tahoma"/>
      <w:sz w:val="16"/>
      <w:szCs w:val="16"/>
    </w:rPr>
  </w:style>
  <w:style w:type="paragraph" w:customStyle="1" w:styleId="aa">
    <w:name w:val="Содержимое таблицы"/>
    <w:basedOn w:val="a"/>
    <w:rsid w:val="004031F5"/>
    <w:pPr>
      <w:suppressLineNumbers/>
    </w:pPr>
  </w:style>
  <w:style w:type="paragraph" w:customStyle="1" w:styleId="ab">
    <w:name w:val="Заголовок таблицы"/>
    <w:basedOn w:val="aa"/>
    <w:rsid w:val="004031F5"/>
    <w:pPr>
      <w:jc w:val="center"/>
    </w:pPr>
    <w:rPr>
      <w:b/>
      <w:bCs/>
    </w:rPr>
  </w:style>
  <w:style w:type="paragraph" w:customStyle="1" w:styleId="ac">
    <w:name w:val="Содержимое врезки"/>
    <w:basedOn w:val="a5"/>
    <w:rsid w:val="004031F5"/>
  </w:style>
  <w:style w:type="paragraph" w:styleId="ad">
    <w:name w:val="header"/>
    <w:basedOn w:val="a"/>
    <w:link w:val="ae"/>
    <w:uiPriority w:val="99"/>
    <w:rsid w:val="004031F5"/>
    <w:pPr>
      <w:suppressLineNumbers/>
      <w:tabs>
        <w:tab w:val="center" w:pos="4819"/>
        <w:tab w:val="right" w:pos="9638"/>
      </w:tabs>
    </w:pPr>
  </w:style>
  <w:style w:type="character" w:styleId="af">
    <w:name w:val="Hyperlink"/>
    <w:uiPriority w:val="99"/>
    <w:unhideWhenUsed/>
    <w:rsid w:val="00132717"/>
    <w:rPr>
      <w:color w:val="0000FF"/>
      <w:u w:val="single"/>
    </w:rPr>
  </w:style>
  <w:style w:type="paragraph" w:styleId="af0">
    <w:name w:val="List Paragraph"/>
    <w:basedOn w:val="a"/>
    <w:uiPriority w:val="34"/>
    <w:qFormat/>
    <w:rsid w:val="0085014A"/>
    <w:pPr>
      <w:ind w:left="708"/>
    </w:pPr>
  </w:style>
  <w:style w:type="paragraph" w:styleId="2">
    <w:name w:val="Body Text Indent 2"/>
    <w:basedOn w:val="a"/>
    <w:link w:val="20"/>
    <w:uiPriority w:val="99"/>
    <w:unhideWhenUsed/>
    <w:rsid w:val="004871C0"/>
    <w:pPr>
      <w:spacing w:after="120" w:line="480" w:lineRule="auto"/>
      <w:ind w:left="283"/>
    </w:pPr>
  </w:style>
  <w:style w:type="character" w:customStyle="1" w:styleId="20">
    <w:name w:val="Основной текст с отступом 2 Знак"/>
    <w:link w:val="2"/>
    <w:uiPriority w:val="99"/>
    <w:rsid w:val="004871C0"/>
    <w:rPr>
      <w:sz w:val="24"/>
      <w:szCs w:val="24"/>
      <w:lang w:eastAsia="ar-SA"/>
    </w:rPr>
  </w:style>
  <w:style w:type="paragraph" w:styleId="af1">
    <w:name w:val="Body Text Indent"/>
    <w:basedOn w:val="a"/>
    <w:link w:val="af2"/>
    <w:unhideWhenUsed/>
    <w:rsid w:val="0083133F"/>
    <w:pPr>
      <w:spacing w:after="120"/>
      <w:ind w:left="283"/>
    </w:pPr>
  </w:style>
  <w:style w:type="character" w:customStyle="1" w:styleId="af2">
    <w:name w:val="Основной текст с отступом Знак"/>
    <w:link w:val="af1"/>
    <w:rsid w:val="0083133F"/>
    <w:rPr>
      <w:sz w:val="24"/>
      <w:szCs w:val="24"/>
      <w:lang w:eastAsia="ar-SA"/>
    </w:rPr>
  </w:style>
  <w:style w:type="character" w:customStyle="1" w:styleId="10">
    <w:name w:val="Заголовок 1 Знак"/>
    <w:link w:val="1"/>
    <w:rsid w:val="0083133F"/>
    <w:rPr>
      <w:b/>
      <w:bCs/>
      <w:sz w:val="36"/>
      <w:szCs w:val="24"/>
      <w:lang w:eastAsia="ar-SA"/>
    </w:rPr>
  </w:style>
  <w:style w:type="numbering" w:customStyle="1" w:styleId="15">
    <w:name w:val="Нет списка1"/>
    <w:next w:val="a2"/>
    <w:uiPriority w:val="99"/>
    <w:semiHidden/>
    <w:unhideWhenUsed/>
    <w:rsid w:val="0083133F"/>
  </w:style>
  <w:style w:type="character" w:customStyle="1" w:styleId="a8">
    <w:name w:val="Нижний колонтитул Знак"/>
    <w:link w:val="a7"/>
    <w:uiPriority w:val="99"/>
    <w:rsid w:val="0083133F"/>
    <w:rPr>
      <w:sz w:val="24"/>
      <w:szCs w:val="24"/>
      <w:lang w:eastAsia="ar-SA"/>
    </w:rPr>
  </w:style>
  <w:style w:type="character" w:customStyle="1" w:styleId="ae">
    <w:name w:val="Верхний колонтитул Знак"/>
    <w:link w:val="ad"/>
    <w:uiPriority w:val="99"/>
    <w:rsid w:val="0083133F"/>
    <w:rPr>
      <w:sz w:val="24"/>
      <w:szCs w:val="24"/>
      <w:lang w:eastAsia="ar-SA"/>
    </w:rPr>
  </w:style>
  <w:style w:type="paragraph" w:customStyle="1" w:styleId="Default">
    <w:name w:val="Default"/>
    <w:rsid w:val="00793A82"/>
    <w:pPr>
      <w:autoSpaceDE w:val="0"/>
      <w:autoSpaceDN w:val="0"/>
      <w:adjustRightInd w:val="0"/>
    </w:pPr>
    <w:rPr>
      <w:color w:val="000000"/>
      <w:sz w:val="24"/>
      <w:szCs w:val="24"/>
    </w:rPr>
  </w:style>
  <w:style w:type="paragraph" w:customStyle="1" w:styleId="ConsPlusNonformat">
    <w:name w:val="ConsPlusNonformat"/>
    <w:rsid w:val="00C70CE0"/>
    <w:pPr>
      <w:autoSpaceDE w:val="0"/>
      <w:autoSpaceDN w:val="0"/>
      <w:adjustRightInd w:val="0"/>
    </w:pPr>
    <w:rPr>
      <w:rFonts w:ascii="Courier New" w:hAnsi="Courier New" w:cs="Courier New"/>
    </w:rPr>
  </w:style>
  <w:style w:type="paragraph" w:styleId="3">
    <w:name w:val="Body Text Indent 3"/>
    <w:basedOn w:val="a"/>
    <w:link w:val="30"/>
    <w:rsid w:val="00F63BB3"/>
    <w:pPr>
      <w:spacing w:after="120"/>
      <w:ind w:left="283"/>
    </w:pPr>
    <w:rPr>
      <w:sz w:val="16"/>
      <w:szCs w:val="16"/>
    </w:rPr>
  </w:style>
  <w:style w:type="character" w:customStyle="1" w:styleId="30">
    <w:name w:val="Основной текст с отступом 3 Знак"/>
    <w:basedOn w:val="a0"/>
    <w:link w:val="3"/>
    <w:rsid w:val="00F63BB3"/>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1996">
      <w:bodyDiv w:val="1"/>
      <w:marLeft w:val="0"/>
      <w:marRight w:val="0"/>
      <w:marTop w:val="0"/>
      <w:marBottom w:val="0"/>
      <w:divBdr>
        <w:top w:val="none" w:sz="0" w:space="0" w:color="auto"/>
        <w:left w:val="none" w:sz="0" w:space="0" w:color="auto"/>
        <w:bottom w:val="none" w:sz="0" w:space="0" w:color="auto"/>
        <w:right w:val="none" w:sz="0" w:space="0" w:color="auto"/>
      </w:divBdr>
      <w:divsChild>
        <w:div w:id="1009260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1884</CharactersWithSpaces>
  <SharedDoc>false</SharedDoc>
  <HLinks>
    <vt:vector size="6" baseType="variant">
      <vt:variant>
        <vt:i4>589859</vt:i4>
      </vt:variant>
      <vt:variant>
        <vt:i4>0</vt:i4>
      </vt:variant>
      <vt:variant>
        <vt:i4>0</vt:i4>
      </vt:variant>
      <vt:variant>
        <vt:i4>5</vt:i4>
      </vt:variant>
      <vt:variant>
        <vt:lpwstr>mailto:larin@rfsolokomotiv.ru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555</dc:creator>
  <cp:lastModifiedBy>user</cp:lastModifiedBy>
  <cp:revision>2</cp:revision>
  <cp:lastPrinted>2024-01-29T09:21:00Z</cp:lastPrinted>
  <dcterms:created xsi:type="dcterms:W3CDTF">2024-02-05T02:37:00Z</dcterms:created>
  <dcterms:modified xsi:type="dcterms:W3CDTF">2024-02-05T02:37:00Z</dcterms:modified>
</cp:coreProperties>
</file>